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CA161" w14:textId="77777777" w:rsidR="00DE4061" w:rsidRPr="00514039" w:rsidRDefault="00DE4061" w:rsidP="00DE26B1">
      <w:pPr>
        <w:spacing w:after="0" w:line="240" w:lineRule="auto"/>
        <w:ind w:right="-228"/>
        <w:rPr>
          <w:rFonts w:ascii="Arial" w:hAnsi="Arial" w:cs="Arial"/>
        </w:rPr>
      </w:pPr>
    </w:p>
    <w:p w14:paraId="401E8E80" w14:textId="5316B723" w:rsidR="00DE4061" w:rsidRPr="00514039" w:rsidRDefault="00DE4061" w:rsidP="005004B5">
      <w:pPr>
        <w:spacing w:after="0" w:line="240" w:lineRule="auto"/>
        <w:rPr>
          <w:rFonts w:ascii="Arial" w:hAnsi="Arial" w:cs="Arial"/>
        </w:rPr>
      </w:pPr>
      <w:r w:rsidRPr="00514039">
        <w:rPr>
          <w:rFonts w:ascii="Arial" w:hAnsi="Arial" w:cs="Arial"/>
        </w:rPr>
        <w:t>RECRUITMENT &amp; RETENTION POLICY</w:t>
      </w:r>
    </w:p>
    <w:p w14:paraId="6F4D9545" w14:textId="77777777" w:rsidR="00DE4061" w:rsidRPr="00514039" w:rsidRDefault="00DE4061" w:rsidP="005004B5">
      <w:pPr>
        <w:spacing w:after="0" w:line="240" w:lineRule="auto"/>
        <w:rPr>
          <w:rFonts w:ascii="Arial" w:hAnsi="Arial" w:cs="Arial"/>
        </w:rPr>
      </w:pPr>
    </w:p>
    <w:p w14:paraId="45BB143B" w14:textId="1ECC45F7" w:rsidR="00A663DA" w:rsidRPr="00514039" w:rsidRDefault="006A10B2" w:rsidP="005004B5">
      <w:pPr>
        <w:spacing w:after="0" w:line="240" w:lineRule="auto"/>
        <w:rPr>
          <w:rFonts w:ascii="Arial" w:hAnsi="Arial" w:cs="Arial"/>
        </w:rPr>
      </w:pPr>
      <w:r w:rsidRPr="00514039">
        <w:rPr>
          <w:rFonts w:ascii="Arial" w:hAnsi="Arial" w:cs="Arial"/>
        </w:rPr>
        <w:t xml:space="preserve">Responsible for the recruitment and retention of </w:t>
      </w:r>
      <w:r w:rsidR="00D45903" w:rsidRPr="00514039">
        <w:rPr>
          <w:rFonts w:ascii="Arial" w:hAnsi="Arial" w:cs="Arial"/>
        </w:rPr>
        <w:t xml:space="preserve">community </w:t>
      </w:r>
      <w:r w:rsidRPr="00514039">
        <w:rPr>
          <w:rFonts w:ascii="Arial" w:hAnsi="Arial" w:cs="Arial"/>
        </w:rPr>
        <w:t>volunteers that make up the board of directors</w:t>
      </w:r>
      <w:r w:rsidR="00A663DA" w:rsidRPr="00514039">
        <w:rPr>
          <w:rFonts w:ascii="Arial" w:hAnsi="Arial" w:cs="Arial"/>
        </w:rPr>
        <w:t xml:space="preserve">, </w:t>
      </w:r>
      <w:r w:rsidR="00D62DBB" w:rsidRPr="00514039">
        <w:rPr>
          <w:rFonts w:ascii="Arial" w:hAnsi="Arial" w:cs="Arial"/>
        </w:rPr>
        <w:t>program facilitators</w:t>
      </w:r>
      <w:r w:rsidR="00A663DA" w:rsidRPr="00514039">
        <w:rPr>
          <w:rFonts w:ascii="Arial" w:hAnsi="Arial" w:cs="Arial"/>
        </w:rPr>
        <w:t xml:space="preserve"> and</w:t>
      </w:r>
      <w:r w:rsidR="006D00AD">
        <w:rPr>
          <w:rFonts w:ascii="Arial" w:hAnsi="Arial" w:cs="Arial"/>
        </w:rPr>
        <w:t xml:space="preserve"> volunteer</w:t>
      </w:r>
      <w:r w:rsidR="00A663DA" w:rsidRPr="00514039">
        <w:rPr>
          <w:rFonts w:ascii="Arial" w:hAnsi="Arial" w:cs="Arial"/>
        </w:rPr>
        <w:t xml:space="preserve"> community members </w:t>
      </w:r>
      <w:r w:rsidR="00F220AC" w:rsidRPr="00514039">
        <w:rPr>
          <w:rFonts w:ascii="Arial" w:hAnsi="Arial" w:cs="Arial"/>
        </w:rPr>
        <w:t xml:space="preserve">needed to </w:t>
      </w:r>
      <w:r w:rsidR="00A663DA" w:rsidRPr="00514039">
        <w:rPr>
          <w:rFonts w:ascii="Arial" w:hAnsi="Arial" w:cs="Arial"/>
        </w:rPr>
        <w:t xml:space="preserve">make Miami Recreation and Play Spaces a successful non-profit organization.  </w:t>
      </w:r>
    </w:p>
    <w:p w14:paraId="131C58EC" w14:textId="77777777" w:rsidR="00A663DA" w:rsidRPr="00514039" w:rsidRDefault="00A663DA" w:rsidP="005004B5">
      <w:pPr>
        <w:spacing w:after="0" w:line="240" w:lineRule="auto"/>
        <w:rPr>
          <w:rFonts w:ascii="Arial" w:hAnsi="Arial" w:cs="Arial"/>
        </w:rPr>
      </w:pPr>
    </w:p>
    <w:p w14:paraId="3E4D0D7D" w14:textId="096FE1F3" w:rsidR="00DE4061" w:rsidRPr="00514039" w:rsidRDefault="00A663DA" w:rsidP="005004B5">
      <w:pPr>
        <w:spacing w:after="0" w:line="240" w:lineRule="auto"/>
        <w:rPr>
          <w:rFonts w:ascii="Arial" w:hAnsi="Arial" w:cs="Arial"/>
        </w:rPr>
      </w:pPr>
      <w:r w:rsidRPr="00514039">
        <w:rPr>
          <w:rFonts w:ascii="Arial" w:hAnsi="Arial" w:cs="Arial"/>
        </w:rPr>
        <w:t xml:space="preserve">Board </w:t>
      </w:r>
      <w:r w:rsidR="00AB607C" w:rsidRPr="00514039">
        <w:rPr>
          <w:rFonts w:ascii="Arial" w:hAnsi="Arial" w:cs="Arial"/>
        </w:rPr>
        <w:t>M</w:t>
      </w:r>
      <w:r w:rsidRPr="00514039">
        <w:rPr>
          <w:rFonts w:ascii="Arial" w:hAnsi="Arial" w:cs="Arial"/>
        </w:rPr>
        <w:t>embers</w:t>
      </w:r>
      <w:r w:rsidR="00AB607C" w:rsidRPr="00514039">
        <w:rPr>
          <w:rFonts w:ascii="Arial" w:hAnsi="Arial" w:cs="Arial"/>
        </w:rPr>
        <w:t xml:space="preserve"> and </w:t>
      </w:r>
      <w:r w:rsidRPr="00514039">
        <w:rPr>
          <w:rFonts w:ascii="Arial" w:hAnsi="Arial" w:cs="Arial"/>
        </w:rPr>
        <w:t xml:space="preserve">Program Facilitators </w:t>
      </w:r>
      <w:r w:rsidR="00AB607C" w:rsidRPr="00514039">
        <w:rPr>
          <w:rFonts w:ascii="Arial" w:hAnsi="Arial" w:cs="Arial"/>
        </w:rPr>
        <w:t xml:space="preserve">are </w:t>
      </w:r>
      <w:r w:rsidRPr="00514039">
        <w:rPr>
          <w:rFonts w:ascii="Arial" w:hAnsi="Arial" w:cs="Arial"/>
        </w:rPr>
        <w:t xml:space="preserve">recruited </w:t>
      </w:r>
      <w:r w:rsidR="001E365E">
        <w:rPr>
          <w:rFonts w:ascii="Arial" w:hAnsi="Arial" w:cs="Arial"/>
        </w:rPr>
        <w:t xml:space="preserve">and </w:t>
      </w:r>
      <w:r w:rsidR="00E847DE">
        <w:rPr>
          <w:rFonts w:ascii="Arial" w:hAnsi="Arial" w:cs="Arial"/>
        </w:rPr>
        <w:t xml:space="preserve">appointed </w:t>
      </w:r>
      <w:r w:rsidR="00D10ECA">
        <w:rPr>
          <w:rFonts w:ascii="Arial" w:hAnsi="Arial" w:cs="Arial"/>
        </w:rPr>
        <w:t>by the Board</w:t>
      </w:r>
      <w:r w:rsidR="00E847DE">
        <w:rPr>
          <w:rFonts w:ascii="Arial" w:hAnsi="Arial" w:cs="Arial"/>
        </w:rPr>
        <w:t xml:space="preserve"> Hiring Committee</w:t>
      </w:r>
      <w:r w:rsidR="00D10ECA">
        <w:rPr>
          <w:rFonts w:ascii="Arial" w:hAnsi="Arial" w:cs="Arial"/>
        </w:rPr>
        <w:t xml:space="preserve">, </w:t>
      </w:r>
      <w:r w:rsidRPr="00514039">
        <w:rPr>
          <w:rFonts w:ascii="Arial" w:hAnsi="Arial" w:cs="Arial"/>
        </w:rPr>
        <w:t>from the community who genuinely believe in human development and have a personal investment in building community capacity.</w:t>
      </w:r>
    </w:p>
    <w:p w14:paraId="79B0346D" w14:textId="77777777" w:rsidR="00A83D2C" w:rsidRPr="00514039" w:rsidRDefault="00A83D2C" w:rsidP="005004B5">
      <w:pPr>
        <w:spacing w:after="0" w:line="240" w:lineRule="auto"/>
        <w:rPr>
          <w:rFonts w:ascii="Arial" w:hAnsi="Arial" w:cs="Arial"/>
        </w:rPr>
      </w:pPr>
    </w:p>
    <w:p w14:paraId="6C0922E8" w14:textId="6FB5C014" w:rsidR="00A83D2C" w:rsidRPr="009373FA" w:rsidRDefault="00A83D2C" w:rsidP="005004B5">
      <w:pPr>
        <w:spacing w:after="0" w:line="240" w:lineRule="auto"/>
        <w:rPr>
          <w:rFonts w:ascii="Arial" w:hAnsi="Arial" w:cs="Arial"/>
        </w:rPr>
      </w:pPr>
      <w:r w:rsidRPr="009373FA">
        <w:rPr>
          <w:rFonts w:ascii="Arial" w:hAnsi="Arial" w:cs="Arial"/>
        </w:rPr>
        <w:t xml:space="preserve">Miami Recreation and Play Spaces strives to identify and eliminate organizational defaults such as too many rules, lack of resources, organizational politics, problems with conflict management, inadequate communication, </w:t>
      </w:r>
      <w:r w:rsidR="00A07A4A">
        <w:rPr>
          <w:rFonts w:ascii="Arial" w:hAnsi="Arial" w:cs="Arial"/>
        </w:rPr>
        <w:t xml:space="preserve">and </w:t>
      </w:r>
      <w:r w:rsidRPr="009373FA">
        <w:rPr>
          <w:rFonts w:ascii="Arial" w:hAnsi="Arial" w:cs="Arial"/>
        </w:rPr>
        <w:t xml:space="preserve">lack of </w:t>
      </w:r>
      <w:r w:rsidR="00340097" w:rsidRPr="009373FA">
        <w:rPr>
          <w:rFonts w:ascii="Arial" w:hAnsi="Arial" w:cs="Arial"/>
        </w:rPr>
        <w:t>role clarity</w:t>
      </w:r>
      <w:r w:rsidR="004B1868" w:rsidRPr="009373FA">
        <w:rPr>
          <w:rFonts w:ascii="Arial" w:hAnsi="Arial" w:cs="Arial"/>
        </w:rPr>
        <w:t xml:space="preserve"> and role </w:t>
      </w:r>
      <w:r w:rsidRPr="009373FA">
        <w:rPr>
          <w:rFonts w:ascii="Arial" w:hAnsi="Arial" w:cs="Arial"/>
        </w:rPr>
        <w:t>flexibility.</w:t>
      </w:r>
    </w:p>
    <w:p w14:paraId="5361FCAC" w14:textId="77777777" w:rsidR="00A83D2C" w:rsidRPr="009373FA" w:rsidRDefault="00A83D2C" w:rsidP="005004B5">
      <w:pPr>
        <w:spacing w:after="0" w:line="240" w:lineRule="auto"/>
        <w:rPr>
          <w:rFonts w:ascii="Arial" w:hAnsi="Arial" w:cs="Arial"/>
        </w:rPr>
      </w:pPr>
    </w:p>
    <w:p w14:paraId="0D02405B" w14:textId="53787C46" w:rsidR="00A83D2C" w:rsidRPr="009373FA" w:rsidRDefault="00A83D2C" w:rsidP="005004B5">
      <w:pPr>
        <w:spacing w:after="0" w:line="240" w:lineRule="auto"/>
        <w:rPr>
          <w:rFonts w:ascii="Arial" w:hAnsi="Arial" w:cs="Arial"/>
        </w:rPr>
      </w:pPr>
      <w:r w:rsidRPr="009373FA">
        <w:rPr>
          <w:rFonts w:ascii="Arial" w:hAnsi="Arial" w:cs="Arial"/>
        </w:rPr>
        <w:t xml:space="preserve">Miami Recreation and Play Spaces </w:t>
      </w:r>
      <w:r w:rsidR="005B31BA" w:rsidRPr="009373FA">
        <w:rPr>
          <w:rFonts w:ascii="Arial" w:hAnsi="Arial" w:cs="Arial"/>
        </w:rPr>
        <w:t xml:space="preserve">will </w:t>
      </w:r>
      <w:r w:rsidRPr="009373FA">
        <w:rPr>
          <w:rFonts w:ascii="Arial" w:hAnsi="Arial" w:cs="Arial"/>
        </w:rPr>
        <w:t xml:space="preserve">build and maintain </w:t>
      </w:r>
      <w:r w:rsidR="00C26305">
        <w:rPr>
          <w:rFonts w:ascii="Arial" w:hAnsi="Arial" w:cs="Arial"/>
        </w:rPr>
        <w:t xml:space="preserve">a reputation for being a respected, caring, </w:t>
      </w:r>
      <w:r w:rsidR="00A07F8B">
        <w:rPr>
          <w:rFonts w:ascii="Arial" w:hAnsi="Arial" w:cs="Arial"/>
        </w:rPr>
        <w:t xml:space="preserve">equitable community non-profit organization.  We will build and maintain </w:t>
      </w:r>
      <w:r w:rsidRPr="009373FA">
        <w:rPr>
          <w:rFonts w:ascii="Arial" w:hAnsi="Arial" w:cs="Arial"/>
        </w:rPr>
        <w:t xml:space="preserve">the best pool of </w:t>
      </w:r>
      <w:r w:rsidR="00185759">
        <w:rPr>
          <w:rFonts w:ascii="Arial" w:hAnsi="Arial" w:cs="Arial"/>
        </w:rPr>
        <w:t xml:space="preserve">volunteer </w:t>
      </w:r>
      <w:r w:rsidRPr="009373FA">
        <w:rPr>
          <w:rFonts w:ascii="Arial" w:hAnsi="Arial" w:cs="Arial"/>
        </w:rPr>
        <w:t>talent through these recruitment and retention strategies:</w:t>
      </w:r>
    </w:p>
    <w:p w14:paraId="29FC20B4" w14:textId="77777777" w:rsidR="00E13C46" w:rsidRPr="009373FA" w:rsidRDefault="00E13C46" w:rsidP="005004B5">
      <w:pPr>
        <w:spacing w:after="0" w:line="240" w:lineRule="auto"/>
        <w:rPr>
          <w:rFonts w:ascii="Arial" w:hAnsi="Arial" w:cs="Arial"/>
        </w:rPr>
      </w:pPr>
    </w:p>
    <w:p w14:paraId="646E4CCE" w14:textId="305BF547" w:rsidR="00E13C46" w:rsidRPr="009373FA" w:rsidRDefault="00E14910" w:rsidP="005004B5">
      <w:pPr>
        <w:spacing w:after="0" w:line="240" w:lineRule="auto"/>
        <w:rPr>
          <w:rFonts w:ascii="Arial" w:hAnsi="Arial" w:cs="Arial"/>
        </w:rPr>
      </w:pPr>
      <w:r w:rsidRPr="009373FA">
        <w:rPr>
          <w:rFonts w:ascii="Arial" w:hAnsi="Arial" w:cs="Arial"/>
        </w:rPr>
        <w:t xml:space="preserve">Volunteer recruitment strategies: </w:t>
      </w:r>
    </w:p>
    <w:p w14:paraId="7EAE3E17" w14:textId="6AD2BAD3" w:rsidR="00A83D2C" w:rsidRPr="009373FA" w:rsidRDefault="00A83D2C" w:rsidP="005004B5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9373FA">
        <w:rPr>
          <w:rFonts w:ascii="Arial" w:hAnsi="Arial" w:cs="Arial"/>
        </w:rPr>
        <w:t>Maintain</w:t>
      </w:r>
      <w:r w:rsidR="00F220AC" w:rsidRPr="009373FA">
        <w:rPr>
          <w:rFonts w:ascii="Arial" w:hAnsi="Arial" w:cs="Arial"/>
        </w:rPr>
        <w:t>ing</w:t>
      </w:r>
      <w:r w:rsidRPr="009373FA">
        <w:rPr>
          <w:rFonts w:ascii="Arial" w:hAnsi="Arial" w:cs="Arial"/>
        </w:rPr>
        <w:t xml:space="preserve"> a respectful </w:t>
      </w:r>
      <w:r w:rsidR="00F220AC" w:rsidRPr="009373FA">
        <w:rPr>
          <w:rFonts w:ascii="Arial" w:hAnsi="Arial" w:cs="Arial"/>
        </w:rPr>
        <w:t xml:space="preserve">non-profit </w:t>
      </w:r>
      <w:r w:rsidRPr="009373FA">
        <w:rPr>
          <w:rFonts w:ascii="Arial" w:hAnsi="Arial" w:cs="Arial"/>
        </w:rPr>
        <w:t xml:space="preserve">organizational image and </w:t>
      </w:r>
      <w:r w:rsidR="00E13C46" w:rsidRPr="009373FA">
        <w:rPr>
          <w:rFonts w:ascii="Arial" w:hAnsi="Arial" w:cs="Arial"/>
        </w:rPr>
        <w:t>reputation</w:t>
      </w:r>
      <w:r w:rsidR="005B31BA" w:rsidRPr="009373FA">
        <w:rPr>
          <w:rFonts w:ascii="Arial" w:hAnsi="Arial" w:cs="Arial"/>
        </w:rPr>
        <w:t>.</w:t>
      </w:r>
    </w:p>
    <w:p w14:paraId="721D45C1" w14:textId="40275CC0" w:rsidR="00A83D2C" w:rsidRPr="009373FA" w:rsidRDefault="00A83D2C" w:rsidP="005004B5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9373FA">
        <w:rPr>
          <w:rFonts w:ascii="Arial" w:hAnsi="Arial" w:cs="Arial"/>
        </w:rPr>
        <w:t>Build</w:t>
      </w:r>
      <w:r w:rsidR="00F220AC" w:rsidRPr="009373FA">
        <w:rPr>
          <w:rFonts w:ascii="Arial" w:hAnsi="Arial" w:cs="Arial"/>
        </w:rPr>
        <w:t xml:space="preserve"> and foster</w:t>
      </w:r>
      <w:r w:rsidRPr="009373FA">
        <w:rPr>
          <w:rFonts w:ascii="Arial" w:hAnsi="Arial" w:cs="Arial"/>
        </w:rPr>
        <w:t xml:space="preserve"> partnerships with </w:t>
      </w:r>
      <w:r w:rsidR="00541BF3">
        <w:rPr>
          <w:rFonts w:ascii="Arial" w:hAnsi="Arial" w:cs="Arial"/>
        </w:rPr>
        <w:t>other community organizations.</w:t>
      </w:r>
    </w:p>
    <w:p w14:paraId="79100880" w14:textId="77777777" w:rsidR="00BA4957" w:rsidRDefault="00BA4957" w:rsidP="005004B5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83D2C" w:rsidRPr="00BA4957">
        <w:rPr>
          <w:rFonts w:ascii="Arial" w:hAnsi="Arial" w:cs="Arial"/>
        </w:rPr>
        <w:t>ffer relevant programs for community members of all ages</w:t>
      </w:r>
      <w:r>
        <w:rPr>
          <w:rFonts w:ascii="Arial" w:hAnsi="Arial" w:cs="Arial"/>
        </w:rPr>
        <w:t>.</w:t>
      </w:r>
    </w:p>
    <w:p w14:paraId="508CDEE0" w14:textId="20081DC0" w:rsidR="00203655" w:rsidRDefault="00203655" w:rsidP="005004B5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Inclusive outreach</w:t>
      </w:r>
      <w:r w:rsidR="004D0CBF">
        <w:rPr>
          <w:rFonts w:ascii="Arial" w:hAnsi="Arial" w:cs="Arial"/>
        </w:rPr>
        <w:t xml:space="preserve"> to community groups and individuals about </w:t>
      </w:r>
      <w:r w:rsidR="00067622">
        <w:rPr>
          <w:rFonts w:ascii="Arial" w:hAnsi="Arial" w:cs="Arial"/>
        </w:rPr>
        <w:t>volunteer opportunities.</w:t>
      </w:r>
    </w:p>
    <w:p w14:paraId="355949A5" w14:textId="67FE7175" w:rsidR="00E14910" w:rsidRDefault="00541BF3" w:rsidP="005004B5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Continue making a l</w:t>
      </w:r>
      <w:r w:rsidR="00E14910" w:rsidRPr="00BA4957">
        <w:rPr>
          <w:rFonts w:ascii="Arial" w:hAnsi="Arial" w:cs="Arial"/>
        </w:rPr>
        <w:t>asting impact</w:t>
      </w:r>
      <w:r w:rsidR="006B5E30">
        <w:rPr>
          <w:rFonts w:ascii="Arial" w:hAnsi="Arial" w:cs="Arial"/>
        </w:rPr>
        <w:t xml:space="preserve"> by </w:t>
      </w:r>
      <w:r w:rsidR="000B5D1A">
        <w:rPr>
          <w:rFonts w:ascii="Arial" w:hAnsi="Arial" w:cs="Arial"/>
        </w:rPr>
        <w:t>inspir</w:t>
      </w:r>
      <w:r w:rsidR="006B5E30">
        <w:rPr>
          <w:rFonts w:ascii="Arial" w:hAnsi="Arial" w:cs="Arial"/>
        </w:rPr>
        <w:t>ing</w:t>
      </w:r>
      <w:r w:rsidR="000B5D1A">
        <w:rPr>
          <w:rFonts w:ascii="Arial" w:hAnsi="Arial" w:cs="Arial"/>
        </w:rPr>
        <w:t xml:space="preserve"> </w:t>
      </w:r>
      <w:r w:rsidR="00627CE6">
        <w:rPr>
          <w:rFonts w:ascii="Arial" w:hAnsi="Arial" w:cs="Arial"/>
        </w:rPr>
        <w:t>diverse populations to get involved.</w:t>
      </w:r>
    </w:p>
    <w:p w14:paraId="55DE0B6B" w14:textId="6BD4FB84" w:rsidR="00A8580D" w:rsidRPr="00BA4957" w:rsidRDefault="00E80821" w:rsidP="00DE26B1">
      <w:pPr>
        <w:pStyle w:val="ListParagraph"/>
        <w:numPr>
          <w:ilvl w:val="0"/>
          <w:numId w:val="25"/>
        </w:numPr>
        <w:spacing w:after="0" w:line="240" w:lineRule="auto"/>
        <w:ind w:right="-228"/>
        <w:rPr>
          <w:rFonts w:ascii="Arial" w:hAnsi="Arial" w:cs="Arial"/>
        </w:rPr>
      </w:pPr>
      <w:r>
        <w:rPr>
          <w:rFonts w:ascii="Arial" w:hAnsi="Arial" w:cs="Arial"/>
        </w:rPr>
        <w:t>Spread</w:t>
      </w:r>
      <w:r w:rsidR="00A8580D">
        <w:rPr>
          <w:rFonts w:ascii="Arial" w:hAnsi="Arial" w:cs="Arial"/>
        </w:rPr>
        <w:t xml:space="preserve"> positive words throughout the community about our </w:t>
      </w:r>
      <w:r w:rsidR="00C52C06">
        <w:rPr>
          <w:rFonts w:ascii="Arial" w:hAnsi="Arial" w:cs="Arial"/>
        </w:rPr>
        <w:t>goals, programs</w:t>
      </w:r>
      <w:r w:rsidR="00F32A40">
        <w:rPr>
          <w:rFonts w:ascii="Arial" w:hAnsi="Arial" w:cs="Arial"/>
        </w:rPr>
        <w:t xml:space="preserve"> and </w:t>
      </w:r>
      <w:r w:rsidR="00C52C06">
        <w:rPr>
          <w:rFonts w:ascii="Arial" w:hAnsi="Arial" w:cs="Arial"/>
        </w:rPr>
        <w:t>volunteers.</w:t>
      </w:r>
    </w:p>
    <w:p w14:paraId="17B0423A" w14:textId="7F0FF671" w:rsidR="00E14910" w:rsidRPr="009373FA" w:rsidRDefault="00E14910" w:rsidP="005004B5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9373FA">
        <w:rPr>
          <w:rFonts w:ascii="Arial" w:hAnsi="Arial" w:cs="Arial"/>
        </w:rPr>
        <w:t>Maintain momentum</w:t>
      </w:r>
      <w:r w:rsidR="00C259D7">
        <w:rPr>
          <w:rFonts w:ascii="Arial" w:hAnsi="Arial" w:cs="Arial"/>
        </w:rPr>
        <w:t xml:space="preserve"> in </w:t>
      </w:r>
      <w:r w:rsidR="00067622">
        <w:rPr>
          <w:rFonts w:ascii="Arial" w:hAnsi="Arial" w:cs="Arial"/>
        </w:rPr>
        <w:t xml:space="preserve">promoting the </w:t>
      </w:r>
      <w:r w:rsidR="00372037">
        <w:rPr>
          <w:rFonts w:ascii="Arial" w:hAnsi="Arial" w:cs="Arial"/>
        </w:rPr>
        <w:t xml:space="preserve">intrinsic </w:t>
      </w:r>
      <w:r w:rsidR="00C259D7">
        <w:rPr>
          <w:rFonts w:ascii="Arial" w:hAnsi="Arial" w:cs="Arial"/>
        </w:rPr>
        <w:t>rewards of volunteerism.</w:t>
      </w:r>
    </w:p>
    <w:p w14:paraId="4C99F1CF" w14:textId="50251ADC" w:rsidR="00A83D2C" w:rsidRPr="009373FA" w:rsidRDefault="00F25C55" w:rsidP="005004B5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9373FA">
        <w:rPr>
          <w:rFonts w:ascii="Arial" w:hAnsi="Arial" w:cs="Arial"/>
        </w:rPr>
        <w:t xml:space="preserve">Hire </w:t>
      </w:r>
      <w:r w:rsidR="00E14910" w:rsidRPr="009373FA">
        <w:rPr>
          <w:rFonts w:ascii="Arial" w:hAnsi="Arial" w:cs="Arial"/>
        </w:rPr>
        <w:t xml:space="preserve">diverse individuals who possess the </w:t>
      </w:r>
      <w:r w:rsidRPr="009373FA">
        <w:rPr>
          <w:rFonts w:ascii="Arial" w:hAnsi="Arial" w:cs="Arial"/>
        </w:rPr>
        <w:t>skill</w:t>
      </w:r>
      <w:r w:rsidR="00CB25D3">
        <w:rPr>
          <w:rFonts w:ascii="Arial" w:hAnsi="Arial" w:cs="Arial"/>
        </w:rPr>
        <w:t>s,</w:t>
      </w:r>
      <w:r w:rsidR="00E14910" w:rsidRPr="009373FA">
        <w:rPr>
          <w:rFonts w:ascii="Arial" w:hAnsi="Arial" w:cs="Arial"/>
        </w:rPr>
        <w:t xml:space="preserve"> </w:t>
      </w:r>
      <w:r w:rsidR="00067622" w:rsidRPr="009373FA">
        <w:rPr>
          <w:rFonts w:ascii="Arial" w:hAnsi="Arial" w:cs="Arial"/>
        </w:rPr>
        <w:t>experience,</w:t>
      </w:r>
      <w:r w:rsidRPr="009373FA">
        <w:rPr>
          <w:rFonts w:ascii="Arial" w:hAnsi="Arial" w:cs="Arial"/>
        </w:rPr>
        <w:t xml:space="preserve"> and qualifications</w:t>
      </w:r>
      <w:r w:rsidR="00CB25D3">
        <w:rPr>
          <w:rFonts w:ascii="Arial" w:hAnsi="Arial" w:cs="Arial"/>
        </w:rPr>
        <w:t>.</w:t>
      </w:r>
    </w:p>
    <w:p w14:paraId="763E0193" w14:textId="77777777" w:rsidR="00E14910" w:rsidRPr="009373FA" w:rsidRDefault="00E14910" w:rsidP="005004B5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</w:p>
    <w:p w14:paraId="63EC06E1" w14:textId="192476DA" w:rsidR="00E13C46" w:rsidRPr="009373FA" w:rsidRDefault="00F220AC" w:rsidP="005004B5">
      <w:pPr>
        <w:spacing w:after="0" w:line="240" w:lineRule="auto"/>
        <w:rPr>
          <w:rFonts w:ascii="Arial" w:hAnsi="Arial" w:cs="Arial"/>
        </w:rPr>
      </w:pPr>
      <w:r w:rsidRPr="009373FA">
        <w:rPr>
          <w:rFonts w:ascii="Arial" w:hAnsi="Arial" w:cs="Arial"/>
        </w:rPr>
        <w:t>Volunteer retention strate</w:t>
      </w:r>
      <w:r w:rsidR="00F25C55" w:rsidRPr="009373FA">
        <w:rPr>
          <w:rFonts w:ascii="Arial" w:hAnsi="Arial" w:cs="Arial"/>
        </w:rPr>
        <w:t>gies</w:t>
      </w:r>
      <w:r w:rsidRPr="009373FA">
        <w:rPr>
          <w:rFonts w:ascii="Arial" w:hAnsi="Arial" w:cs="Arial"/>
        </w:rPr>
        <w:t>:</w:t>
      </w:r>
    </w:p>
    <w:p w14:paraId="3030F6F9" w14:textId="45ECCE86" w:rsidR="00E14910" w:rsidRPr="0003707B" w:rsidRDefault="00E14910" w:rsidP="005004B5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03707B">
        <w:rPr>
          <w:rFonts w:ascii="Arial" w:hAnsi="Arial" w:cs="Arial"/>
        </w:rPr>
        <w:t xml:space="preserve">Volunteers are welcomed and treated as valued and integral members of the </w:t>
      </w:r>
      <w:r w:rsidR="00CB25D3" w:rsidRPr="0003707B">
        <w:rPr>
          <w:rFonts w:ascii="Arial" w:hAnsi="Arial" w:cs="Arial"/>
        </w:rPr>
        <w:t>non-profit</w:t>
      </w:r>
      <w:r w:rsidR="0003707B">
        <w:rPr>
          <w:rFonts w:ascii="Arial" w:hAnsi="Arial" w:cs="Arial"/>
        </w:rPr>
        <w:t>.</w:t>
      </w:r>
    </w:p>
    <w:p w14:paraId="0D45F2EC" w14:textId="5826F363" w:rsidR="00E13C46" w:rsidRPr="009373FA" w:rsidRDefault="00E13C46" w:rsidP="005004B5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9373FA">
        <w:rPr>
          <w:rFonts w:ascii="Arial" w:hAnsi="Arial" w:cs="Arial"/>
        </w:rPr>
        <w:t>Communicat</w:t>
      </w:r>
      <w:r w:rsidR="00F220AC" w:rsidRPr="009373FA">
        <w:rPr>
          <w:rFonts w:ascii="Arial" w:hAnsi="Arial" w:cs="Arial"/>
        </w:rPr>
        <w:t>ing</w:t>
      </w:r>
      <w:r w:rsidRPr="009373FA">
        <w:rPr>
          <w:rFonts w:ascii="Arial" w:hAnsi="Arial" w:cs="Arial"/>
        </w:rPr>
        <w:t xml:space="preserve"> clear expectations</w:t>
      </w:r>
      <w:r w:rsidR="0003707B">
        <w:rPr>
          <w:rFonts w:ascii="Arial" w:hAnsi="Arial" w:cs="Arial"/>
        </w:rPr>
        <w:t xml:space="preserve"> of volunteer</w:t>
      </w:r>
      <w:r w:rsidR="00F25C55" w:rsidRPr="009373FA">
        <w:rPr>
          <w:rFonts w:ascii="Arial" w:hAnsi="Arial" w:cs="Arial"/>
        </w:rPr>
        <w:t xml:space="preserve"> roles and responsibilities</w:t>
      </w:r>
      <w:r w:rsidR="0003707B">
        <w:rPr>
          <w:rFonts w:ascii="Arial" w:hAnsi="Arial" w:cs="Arial"/>
        </w:rPr>
        <w:t>.</w:t>
      </w:r>
    </w:p>
    <w:p w14:paraId="66A1B595" w14:textId="40F777BD" w:rsidR="00E13C46" w:rsidRPr="009373FA" w:rsidRDefault="00E13C46" w:rsidP="005004B5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9373FA">
        <w:rPr>
          <w:rFonts w:ascii="Arial" w:hAnsi="Arial" w:cs="Arial"/>
        </w:rPr>
        <w:t xml:space="preserve">Encourage </w:t>
      </w:r>
      <w:r w:rsidR="00F220AC" w:rsidRPr="009373FA">
        <w:rPr>
          <w:rFonts w:ascii="Arial" w:hAnsi="Arial" w:cs="Arial"/>
        </w:rPr>
        <w:t>f</w:t>
      </w:r>
      <w:r w:rsidRPr="009373FA">
        <w:rPr>
          <w:rFonts w:ascii="Arial" w:hAnsi="Arial" w:cs="Arial"/>
        </w:rPr>
        <w:t>acilitator flexibility</w:t>
      </w:r>
      <w:r w:rsidR="007623E0">
        <w:rPr>
          <w:rFonts w:ascii="Arial" w:hAnsi="Arial" w:cs="Arial"/>
        </w:rPr>
        <w:t xml:space="preserve"> </w:t>
      </w:r>
      <w:r w:rsidR="00C5647E">
        <w:rPr>
          <w:rFonts w:ascii="Arial" w:hAnsi="Arial" w:cs="Arial"/>
        </w:rPr>
        <w:t xml:space="preserve">to </w:t>
      </w:r>
      <w:r w:rsidR="0058797F">
        <w:rPr>
          <w:rFonts w:ascii="Arial" w:hAnsi="Arial" w:cs="Arial"/>
        </w:rPr>
        <w:t xml:space="preserve">enhance </w:t>
      </w:r>
      <w:r w:rsidR="007623E0">
        <w:rPr>
          <w:rFonts w:ascii="Arial" w:hAnsi="Arial" w:cs="Arial"/>
        </w:rPr>
        <w:t>personal growth</w:t>
      </w:r>
      <w:r w:rsidR="00C5647E">
        <w:rPr>
          <w:rFonts w:ascii="Arial" w:hAnsi="Arial" w:cs="Arial"/>
        </w:rPr>
        <w:t>.</w:t>
      </w:r>
    </w:p>
    <w:p w14:paraId="68DE3CA2" w14:textId="0F41DD99" w:rsidR="00E13C46" w:rsidRPr="009373FA" w:rsidRDefault="00E13C46" w:rsidP="005004B5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9373FA">
        <w:rPr>
          <w:rFonts w:ascii="Arial" w:hAnsi="Arial" w:cs="Arial"/>
        </w:rPr>
        <w:t>Provide mentoring, resources</w:t>
      </w:r>
      <w:r w:rsidR="005630CD">
        <w:rPr>
          <w:rFonts w:ascii="Arial" w:hAnsi="Arial" w:cs="Arial"/>
        </w:rPr>
        <w:t xml:space="preserve">, </w:t>
      </w:r>
      <w:r w:rsidRPr="009373FA">
        <w:rPr>
          <w:rFonts w:ascii="Arial" w:hAnsi="Arial" w:cs="Arial"/>
        </w:rPr>
        <w:t>creative</w:t>
      </w:r>
      <w:r w:rsidR="005630CD">
        <w:rPr>
          <w:rFonts w:ascii="Arial" w:hAnsi="Arial" w:cs="Arial"/>
        </w:rPr>
        <w:t xml:space="preserve"> and challenging</w:t>
      </w:r>
      <w:r w:rsidRPr="009373FA">
        <w:rPr>
          <w:rFonts w:ascii="Arial" w:hAnsi="Arial" w:cs="Arial"/>
        </w:rPr>
        <w:t xml:space="preserve"> opportunities</w:t>
      </w:r>
      <w:r w:rsidR="00570065">
        <w:rPr>
          <w:rFonts w:ascii="Arial" w:hAnsi="Arial" w:cs="Arial"/>
        </w:rPr>
        <w:t>.</w:t>
      </w:r>
    </w:p>
    <w:p w14:paraId="02745E00" w14:textId="7C95562A" w:rsidR="00E13C46" w:rsidRPr="009373FA" w:rsidRDefault="00E13C46" w:rsidP="005004B5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9373FA">
        <w:rPr>
          <w:rFonts w:ascii="Arial" w:hAnsi="Arial" w:cs="Arial"/>
        </w:rPr>
        <w:t>Encourage and fund relevant professional development</w:t>
      </w:r>
      <w:r w:rsidR="00F220AC" w:rsidRPr="009373FA">
        <w:rPr>
          <w:rFonts w:ascii="Arial" w:hAnsi="Arial" w:cs="Arial"/>
        </w:rPr>
        <w:t xml:space="preserve"> opportunities</w:t>
      </w:r>
      <w:r w:rsidR="00570065">
        <w:rPr>
          <w:rFonts w:ascii="Arial" w:hAnsi="Arial" w:cs="Arial"/>
        </w:rPr>
        <w:t>.</w:t>
      </w:r>
    </w:p>
    <w:p w14:paraId="43897881" w14:textId="5952938D" w:rsidR="00E13C46" w:rsidRPr="009373FA" w:rsidRDefault="00E13C46" w:rsidP="005004B5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9373FA">
        <w:rPr>
          <w:rFonts w:ascii="Arial" w:hAnsi="Arial" w:cs="Arial"/>
        </w:rPr>
        <w:t>Show appreciation and respect for volunteers</w:t>
      </w:r>
      <w:r w:rsidR="00BB675B">
        <w:rPr>
          <w:rFonts w:ascii="Arial" w:hAnsi="Arial" w:cs="Arial"/>
        </w:rPr>
        <w:t>.</w:t>
      </w:r>
    </w:p>
    <w:p w14:paraId="03149259" w14:textId="270605D7" w:rsidR="00E13C46" w:rsidRPr="009373FA" w:rsidRDefault="00E13C46" w:rsidP="005004B5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9373FA">
        <w:rPr>
          <w:rFonts w:ascii="Arial" w:hAnsi="Arial" w:cs="Arial"/>
        </w:rPr>
        <w:t>Provide meaningful and varied volunteer experiences</w:t>
      </w:r>
      <w:r w:rsidR="007B7606">
        <w:rPr>
          <w:rFonts w:ascii="Arial" w:hAnsi="Arial" w:cs="Arial"/>
        </w:rPr>
        <w:t>.</w:t>
      </w:r>
    </w:p>
    <w:p w14:paraId="4A594703" w14:textId="4FF36249" w:rsidR="00E13C46" w:rsidRPr="009373FA" w:rsidRDefault="00E13C46" w:rsidP="005004B5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9373FA">
        <w:rPr>
          <w:rFonts w:ascii="Arial" w:hAnsi="Arial" w:cs="Arial"/>
        </w:rPr>
        <w:t>Listen, communicate and respond to ideas and concerns</w:t>
      </w:r>
      <w:r w:rsidR="00BB675B">
        <w:rPr>
          <w:rFonts w:ascii="Arial" w:hAnsi="Arial" w:cs="Arial"/>
        </w:rPr>
        <w:t>.</w:t>
      </w:r>
    </w:p>
    <w:p w14:paraId="15BEF3D5" w14:textId="470E7119" w:rsidR="00F25C55" w:rsidRPr="009373FA" w:rsidRDefault="00F25C55" w:rsidP="005004B5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9373FA">
        <w:rPr>
          <w:rFonts w:ascii="Arial" w:hAnsi="Arial" w:cs="Arial"/>
        </w:rPr>
        <w:t>Ensure a respectful, meaningful working relationship with volunteers</w:t>
      </w:r>
      <w:r w:rsidR="00BB675B">
        <w:rPr>
          <w:rFonts w:ascii="Arial" w:hAnsi="Arial" w:cs="Arial"/>
        </w:rPr>
        <w:t>.</w:t>
      </w:r>
    </w:p>
    <w:p w14:paraId="77DFE3C1" w14:textId="5D2F2759" w:rsidR="00DE4061" w:rsidRPr="00514039" w:rsidRDefault="00282D91" w:rsidP="005004B5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25C55" w:rsidRPr="009373FA">
        <w:rPr>
          <w:rFonts w:ascii="Arial" w:hAnsi="Arial" w:cs="Arial"/>
        </w:rPr>
        <w:t xml:space="preserve">ontributions of volunteers shall be acknowledged </w:t>
      </w:r>
      <w:r w:rsidR="00F25C55" w:rsidRPr="00514039">
        <w:rPr>
          <w:rFonts w:ascii="Arial" w:hAnsi="Arial" w:cs="Arial"/>
        </w:rPr>
        <w:t>and recognized</w:t>
      </w:r>
      <w:r>
        <w:rPr>
          <w:rFonts w:ascii="Arial" w:hAnsi="Arial" w:cs="Arial"/>
        </w:rPr>
        <w:t>.</w:t>
      </w:r>
    </w:p>
    <w:p w14:paraId="302F9ED2" w14:textId="77777777" w:rsidR="00F1083F" w:rsidRDefault="00F1083F" w:rsidP="005004B5">
      <w:pPr>
        <w:spacing w:after="0" w:line="240" w:lineRule="auto"/>
        <w:rPr>
          <w:rFonts w:ascii="Arial" w:hAnsi="Arial" w:cs="Arial"/>
        </w:rPr>
      </w:pPr>
    </w:p>
    <w:p w14:paraId="1FF4D8C2" w14:textId="092DB686" w:rsidR="000875C8" w:rsidRDefault="002D1FAB" w:rsidP="005004B5">
      <w:pPr>
        <w:spacing w:after="0" w:line="240" w:lineRule="auto"/>
        <w:rPr>
          <w:rFonts w:ascii="Arial" w:hAnsi="Arial" w:cs="Arial"/>
        </w:rPr>
      </w:pPr>
      <w:r w:rsidRPr="00514039">
        <w:rPr>
          <w:rFonts w:ascii="Arial" w:hAnsi="Arial" w:cs="Arial"/>
        </w:rPr>
        <w:t xml:space="preserve">Monitoring: This policy will be reviewed </w:t>
      </w:r>
      <w:r w:rsidR="009E5B5D">
        <w:rPr>
          <w:rFonts w:ascii="Arial" w:hAnsi="Arial" w:cs="Arial"/>
        </w:rPr>
        <w:t xml:space="preserve">annually. </w:t>
      </w:r>
      <w:r w:rsidRPr="00514039">
        <w:rPr>
          <w:rFonts w:ascii="Arial" w:hAnsi="Arial" w:cs="Arial"/>
        </w:rPr>
        <w:t xml:space="preserve"> </w:t>
      </w:r>
    </w:p>
    <w:p w14:paraId="263C0F06" w14:textId="5C638134" w:rsidR="00A9204E" w:rsidRPr="00514039" w:rsidRDefault="002D1FAB" w:rsidP="005004B5">
      <w:pPr>
        <w:spacing w:after="0" w:line="240" w:lineRule="auto"/>
        <w:rPr>
          <w:rFonts w:ascii="Arial" w:hAnsi="Arial" w:cs="Arial"/>
        </w:rPr>
      </w:pPr>
      <w:r w:rsidRPr="00514039">
        <w:rPr>
          <w:rFonts w:ascii="Arial" w:hAnsi="Arial" w:cs="Arial"/>
        </w:rPr>
        <w:t>Board Acceptance: This policy was approved</w:t>
      </w:r>
      <w:r w:rsidR="000875C8">
        <w:rPr>
          <w:rFonts w:ascii="Arial" w:hAnsi="Arial" w:cs="Arial"/>
        </w:rPr>
        <w:t xml:space="preserve"> </w:t>
      </w:r>
      <w:r w:rsidRPr="00514039">
        <w:rPr>
          <w:rFonts w:ascii="Arial" w:hAnsi="Arial" w:cs="Arial"/>
        </w:rPr>
        <w:t>at the _____</w:t>
      </w:r>
      <w:r w:rsidR="00B322E4">
        <w:rPr>
          <w:rFonts w:ascii="Arial" w:hAnsi="Arial" w:cs="Arial"/>
        </w:rPr>
        <w:t>_________</w:t>
      </w:r>
      <w:r w:rsidRPr="00514039">
        <w:rPr>
          <w:rFonts w:ascii="Arial" w:hAnsi="Arial" w:cs="Arial"/>
        </w:rPr>
        <w:t>_____ Board meeting</w:t>
      </w:r>
      <w:r w:rsidR="00F1083F">
        <w:rPr>
          <w:rFonts w:ascii="Arial" w:hAnsi="Arial" w:cs="Arial"/>
        </w:rPr>
        <w:t>.</w:t>
      </w:r>
    </w:p>
    <w:p w14:paraId="405D35BF" w14:textId="77777777" w:rsidR="00C75085" w:rsidRDefault="00C75085" w:rsidP="005004B5">
      <w:pPr>
        <w:spacing w:after="0" w:line="240" w:lineRule="auto"/>
        <w:rPr>
          <w:rFonts w:ascii="Arial" w:hAnsi="Arial" w:cs="Arial"/>
        </w:rPr>
      </w:pPr>
    </w:p>
    <w:p w14:paraId="269A2E3C" w14:textId="77777777" w:rsidR="004D4556" w:rsidRDefault="004D455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3088EA6" w14:textId="77777777" w:rsidR="004D4556" w:rsidRDefault="004D4556" w:rsidP="005004B5">
      <w:pPr>
        <w:spacing w:after="0" w:line="240" w:lineRule="auto"/>
        <w:rPr>
          <w:rFonts w:ascii="Arial" w:hAnsi="Arial" w:cs="Arial"/>
        </w:rPr>
      </w:pPr>
    </w:p>
    <w:p w14:paraId="79CC0598" w14:textId="1A554C1A" w:rsidR="00E14910" w:rsidRDefault="00E14910" w:rsidP="005004B5">
      <w:pPr>
        <w:spacing w:after="0" w:line="240" w:lineRule="auto"/>
        <w:rPr>
          <w:rFonts w:ascii="Arial" w:hAnsi="Arial" w:cs="Arial"/>
        </w:rPr>
      </w:pPr>
      <w:r w:rsidRPr="00514039">
        <w:rPr>
          <w:rFonts w:ascii="Arial" w:hAnsi="Arial" w:cs="Arial"/>
        </w:rPr>
        <w:t>VOLUNTEER STATEMENT OF AGREEMENT</w:t>
      </w:r>
    </w:p>
    <w:p w14:paraId="40BC74D4" w14:textId="77777777" w:rsidR="004D4556" w:rsidRPr="00514039" w:rsidRDefault="004D4556" w:rsidP="005004B5">
      <w:pPr>
        <w:spacing w:after="0" w:line="240" w:lineRule="auto"/>
        <w:rPr>
          <w:rFonts w:ascii="Arial" w:hAnsi="Arial" w:cs="Arial"/>
        </w:rPr>
      </w:pPr>
    </w:p>
    <w:p w14:paraId="429D93E5" w14:textId="77777777" w:rsidR="00CE4BE1" w:rsidRPr="00514039" w:rsidRDefault="00E14910" w:rsidP="005004B5">
      <w:pPr>
        <w:spacing w:after="0" w:line="240" w:lineRule="auto"/>
        <w:rPr>
          <w:rFonts w:ascii="Arial" w:hAnsi="Arial" w:cs="Arial"/>
        </w:rPr>
      </w:pPr>
      <w:r w:rsidRPr="00514039">
        <w:rPr>
          <w:rFonts w:ascii="Arial" w:hAnsi="Arial" w:cs="Arial"/>
        </w:rPr>
        <w:t xml:space="preserve">As a volunteer, you are a vital part of the structure of Miami Recreation and Play Spaces.  </w:t>
      </w:r>
    </w:p>
    <w:p w14:paraId="58552132" w14:textId="36A855CE" w:rsidR="00E14910" w:rsidRDefault="00E14910" w:rsidP="005004B5">
      <w:pPr>
        <w:spacing w:after="0" w:line="240" w:lineRule="auto"/>
        <w:rPr>
          <w:rFonts w:ascii="Arial" w:hAnsi="Arial" w:cs="Arial"/>
        </w:rPr>
      </w:pPr>
      <w:r w:rsidRPr="00514039">
        <w:rPr>
          <w:rFonts w:ascii="Arial" w:hAnsi="Arial" w:cs="Arial"/>
        </w:rPr>
        <w:t xml:space="preserve">We value your time, skills and commitment.  We, in turn, are committed to training, supervising and supporting you in your </w:t>
      </w:r>
      <w:r w:rsidR="007736D1">
        <w:rPr>
          <w:rFonts w:ascii="Arial" w:hAnsi="Arial" w:cs="Arial"/>
        </w:rPr>
        <w:t xml:space="preserve">volunteer </w:t>
      </w:r>
      <w:r w:rsidRPr="00514039">
        <w:rPr>
          <w:rFonts w:ascii="Arial" w:hAnsi="Arial" w:cs="Arial"/>
        </w:rPr>
        <w:t>service.  We sincerely hope you find many benefits from your volunteer position.</w:t>
      </w:r>
    </w:p>
    <w:p w14:paraId="3E9DB804" w14:textId="77777777" w:rsidR="005E48AB" w:rsidRPr="00514039" w:rsidRDefault="005E48AB" w:rsidP="005004B5">
      <w:pPr>
        <w:spacing w:after="0" w:line="240" w:lineRule="auto"/>
        <w:rPr>
          <w:rFonts w:ascii="Arial" w:hAnsi="Arial" w:cs="Arial"/>
        </w:rPr>
      </w:pPr>
    </w:p>
    <w:p w14:paraId="766A2E61" w14:textId="5402002A" w:rsidR="00E14910" w:rsidRPr="00514039" w:rsidRDefault="00E14910" w:rsidP="005004B5">
      <w:pPr>
        <w:spacing w:after="0" w:line="240" w:lineRule="auto"/>
        <w:rPr>
          <w:rFonts w:ascii="Arial" w:hAnsi="Arial" w:cs="Arial"/>
        </w:rPr>
      </w:pPr>
      <w:r w:rsidRPr="00514039">
        <w:rPr>
          <w:rFonts w:ascii="Arial" w:hAnsi="Arial" w:cs="Arial"/>
        </w:rPr>
        <w:t>Please read the following agreement carefully, then sign and date the bottom.</w:t>
      </w:r>
    </w:p>
    <w:p w14:paraId="37A4E6CC" w14:textId="77777777" w:rsidR="00E14910" w:rsidRPr="00514039" w:rsidRDefault="00E14910" w:rsidP="005004B5">
      <w:pPr>
        <w:spacing w:after="0" w:line="240" w:lineRule="auto"/>
        <w:rPr>
          <w:rFonts w:ascii="Arial" w:hAnsi="Arial" w:cs="Arial"/>
        </w:rPr>
      </w:pPr>
    </w:p>
    <w:p w14:paraId="62B3C9C9" w14:textId="77777777" w:rsidR="00761674" w:rsidRDefault="00E14910" w:rsidP="005004B5">
      <w:pPr>
        <w:spacing w:after="0" w:line="240" w:lineRule="auto"/>
        <w:rPr>
          <w:rFonts w:ascii="Arial" w:hAnsi="Arial" w:cs="Arial"/>
        </w:rPr>
      </w:pPr>
      <w:r w:rsidRPr="00514039">
        <w:rPr>
          <w:rFonts w:ascii="Arial" w:hAnsi="Arial" w:cs="Arial"/>
        </w:rPr>
        <w:t xml:space="preserve">I will adhere to all policies and procedures and will </w:t>
      </w:r>
      <w:r w:rsidR="00426F26" w:rsidRPr="00514039">
        <w:rPr>
          <w:rFonts w:ascii="Arial" w:hAnsi="Arial" w:cs="Arial"/>
        </w:rPr>
        <w:t>perform</w:t>
      </w:r>
      <w:r w:rsidRPr="00514039">
        <w:rPr>
          <w:rFonts w:ascii="Arial" w:hAnsi="Arial" w:cs="Arial"/>
        </w:rPr>
        <w:t xml:space="preserve"> my volunteer duties in a manner consistent with the policies and procedures of </w:t>
      </w:r>
      <w:r w:rsidR="002B7D94" w:rsidRPr="00514039">
        <w:rPr>
          <w:rFonts w:ascii="Arial" w:hAnsi="Arial" w:cs="Arial"/>
        </w:rPr>
        <w:t xml:space="preserve">Miami Recreation and Play Spaces Inc. </w:t>
      </w:r>
    </w:p>
    <w:p w14:paraId="7528250C" w14:textId="2651020E" w:rsidR="00E14910" w:rsidRDefault="002B7D94" w:rsidP="005004B5">
      <w:pPr>
        <w:spacing w:after="0" w:line="240" w:lineRule="auto"/>
        <w:rPr>
          <w:rFonts w:ascii="Arial" w:hAnsi="Arial" w:cs="Arial"/>
        </w:rPr>
      </w:pPr>
      <w:r w:rsidRPr="00514039">
        <w:rPr>
          <w:rFonts w:ascii="Arial" w:hAnsi="Arial" w:cs="Arial"/>
        </w:rPr>
        <w:t>These include the following:</w:t>
      </w:r>
    </w:p>
    <w:p w14:paraId="4A622E95" w14:textId="77777777" w:rsidR="00761674" w:rsidRPr="00514039" w:rsidRDefault="00761674" w:rsidP="005004B5">
      <w:pPr>
        <w:spacing w:after="0" w:line="240" w:lineRule="auto"/>
        <w:rPr>
          <w:rFonts w:ascii="Arial" w:hAnsi="Arial" w:cs="Arial"/>
        </w:rPr>
      </w:pPr>
    </w:p>
    <w:p w14:paraId="28F3BDAD" w14:textId="52E3C17E" w:rsidR="002B7D94" w:rsidRPr="00514039" w:rsidRDefault="002B7D94" w:rsidP="005004B5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514039">
        <w:rPr>
          <w:rFonts w:ascii="Arial" w:hAnsi="Arial" w:cs="Arial"/>
        </w:rPr>
        <w:t>I will maintain confidentiality at all times in all places according to our guidelines</w:t>
      </w:r>
      <w:r w:rsidR="00C75085">
        <w:rPr>
          <w:rFonts w:ascii="Arial" w:hAnsi="Arial" w:cs="Arial"/>
        </w:rPr>
        <w:t>.</w:t>
      </w:r>
    </w:p>
    <w:p w14:paraId="6927DE7C" w14:textId="3B37E597" w:rsidR="002B7D94" w:rsidRPr="00514039" w:rsidRDefault="002B7D94" w:rsidP="005004B5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514039">
        <w:rPr>
          <w:rFonts w:ascii="Arial" w:hAnsi="Arial" w:cs="Arial"/>
        </w:rPr>
        <w:t xml:space="preserve">I will respect the privacy of participants and </w:t>
      </w:r>
      <w:r w:rsidR="00514039" w:rsidRPr="00514039">
        <w:rPr>
          <w:rFonts w:ascii="Arial" w:hAnsi="Arial" w:cs="Arial"/>
        </w:rPr>
        <w:t>families.</w:t>
      </w:r>
    </w:p>
    <w:p w14:paraId="61DD05EF" w14:textId="350BDCA0" w:rsidR="002B7D94" w:rsidRPr="00514039" w:rsidRDefault="002B7D94" w:rsidP="00F0410D">
      <w:pPr>
        <w:pStyle w:val="ListParagraph"/>
        <w:numPr>
          <w:ilvl w:val="0"/>
          <w:numId w:val="26"/>
        </w:numPr>
        <w:spacing w:after="0" w:line="240" w:lineRule="auto"/>
        <w:ind w:right="-228"/>
        <w:rPr>
          <w:rFonts w:ascii="Arial" w:hAnsi="Arial" w:cs="Arial"/>
        </w:rPr>
      </w:pPr>
      <w:r w:rsidRPr="00514039">
        <w:rPr>
          <w:rFonts w:ascii="Arial" w:hAnsi="Arial" w:cs="Arial"/>
        </w:rPr>
        <w:t>I will</w:t>
      </w:r>
      <w:r w:rsidR="002367C6">
        <w:rPr>
          <w:rFonts w:ascii="Arial" w:hAnsi="Arial" w:cs="Arial"/>
        </w:rPr>
        <w:t xml:space="preserve"> not</w:t>
      </w:r>
      <w:r w:rsidRPr="00514039">
        <w:rPr>
          <w:rFonts w:ascii="Arial" w:hAnsi="Arial" w:cs="Arial"/>
        </w:rPr>
        <w:t xml:space="preserve"> engage with media</w:t>
      </w:r>
      <w:r w:rsidR="002367C6">
        <w:rPr>
          <w:rFonts w:ascii="Arial" w:hAnsi="Arial" w:cs="Arial"/>
        </w:rPr>
        <w:t xml:space="preserve"> or on social media </w:t>
      </w:r>
      <w:r w:rsidR="00464C35">
        <w:rPr>
          <w:rFonts w:ascii="Arial" w:hAnsi="Arial" w:cs="Arial"/>
        </w:rPr>
        <w:t xml:space="preserve">negatively </w:t>
      </w:r>
      <w:r w:rsidR="00F0410D">
        <w:rPr>
          <w:rFonts w:ascii="Arial" w:hAnsi="Arial" w:cs="Arial"/>
        </w:rPr>
        <w:t>about</w:t>
      </w:r>
      <w:r w:rsidR="00473A93">
        <w:rPr>
          <w:rFonts w:ascii="Arial" w:hAnsi="Arial" w:cs="Arial"/>
        </w:rPr>
        <w:t xml:space="preserve"> organizational information.</w:t>
      </w:r>
      <w:r w:rsidRPr="00514039">
        <w:rPr>
          <w:rFonts w:ascii="Arial" w:hAnsi="Arial" w:cs="Arial"/>
        </w:rPr>
        <w:t xml:space="preserve"> </w:t>
      </w:r>
    </w:p>
    <w:p w14:paraId="3706C33C" w14:textId="702E17E0" w:rsidR="002B7D94" w:rsidRPr="00514039" w:rsidRDefault="002B7D94" w:rsidP="005004B5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514039">
        <w:rPr>
          <w:rFonts w:ascii="Arial" w:hAnsi="Arial" w:cs="Arial"/>
        </w:rPr>
        <w:t xml:space="preserve">I will treat participants, </w:t>
      </w:r>
      <w:r w:rsidR="00514039" w:rsidRPr="00514039">
        <w:rPr>
          <w:rFonts w:ascii="Arial" w:hAnsi="Arial" w:cs="Arial"/>
        </w:rPr>
        <w:t>families</w:t>
      </w:r>
      <w:r w:rsidRPr="00514039">
        <w:rPr>
          <w:rFonts w:ascii="Arial" w:hAnsi="Arial" w:cs="Arial"/>
        </w:rPr>
        <w:t xml:space="preserve"> and other volunteers with dignity and respect, regardless of race, religion, gender, age, national origin, </w:t>
      </w:r>
      <w:r w:rsidR="00CF21DE" w:rsidRPr="00514039">
        <w:rPr>
          <w:rFonts w:ascii="Arial" w:hAnsi="Arial" w:cs="Arial"/>
        </w:rPr>
        <w:t>disability,</w:t>
      </w:r>
      <w:r w:rsidRPr="00514039">
        <w:rPr>
          <w:rFonts w:ascii="Arial" w:hAnsi="Arial" w:cs="Arial"/>
        </w:rPr>
        <w:t xml:space="preserve"> or socioeconomic </w:t>
      </w:r>
      <w:r w:rsidR="00514039" w:rsidRPr="00514039">
        <w:rPr>
          <w:rFonts w:ascii="Arial" w:hAnsi="Arial" w:cs="Arial"/>
        </w:rPr>
        <w:t>status.</w:t>
      </w:r>
    </w:p>
    <w:p w14:paraId="79CAC501" w14:textId="5525DB77" w:rsidR="002B7D94" w:rsidRPr="00514039" w:rsidRDefault="002B7D94" w:rsidP="005004B5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514039">
        <w:rPr>
          <w:rFonts w:ascii="Arial" w:hAnsi="Arial" w:cs="Arial"/>
        </w:rPr>
        <w:t xml:space="preserve">I will refrain from sharing personal information of any </w:t>
      </w:r>
      <w:r w:rsidR="00514039" w:rsidRPr="00514039">
        <w:rPr>
          <w:rFonts w:ascii="Arial" w:hAnsi="Arial" w:cs="Arial"/>
        </w:rPr>
        <w:t>stakeholders.</w:t>
      </w:r>
    </w:p>
    <w:p w14:paraId="56D83226" w14:textId="3E3136F6" w:rsidR="002B7D94" w:rsidRPr="00514039" w:rsidRDefault="002B7D94" w:rsidP="005004B5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514039">
        <w:rPr>
          <w:rFonts w:ascii="Arial" w:hAnsi="Arial" w:cs="Arial"/>
        </w:rPr>
        <w:t>I will not accept personal gifts from nor give personal gifts.</w:t>
      </w:r>
    </w:p>
    <w:p w14:paraId="4DC786D8" w14:textId="0CFE8F3E" w:rsidR="002B7D94" w:rsidRPr="00514039" w:rsidRDefault="002B7D94" w:rsidP="005004B5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514039">
        <w:rPr>
          <w:rFonts w:ascii="Arial" w:hAnsi="Arial" w:cs="Arial"/>
        </w:rPr>
        <w:t xml:space="preserve">I will never discuss problems, criticisms, </w:t>
      </w:r>
      <w:r w:rsidR="00514039" w:rsidRPr="00514039">
        <w:rPr>
          <w:rFonts w:ascii="Arial" w:hAnsi="Arial" w:cs="Arial"/>
        </w:rPr>
        <w:t>grievances</w:t>
      </w:r>
      <w:r w:rsidRPr="00514039">
        <w:rPr>
          <w:rFonts w:ascii="Arial" w:hAnsi="Arial" w:cs="Arial"/>
        </w:rPr>
        <w:t xml:space="preserve"> or suggestions in public areas nor in the presence of participants or families, but rather, respectfully direct them </w:t>
      </w:r>
      <w:r w:rsidR="00514039" w:rsidRPr="00514039">
        <w:rPr>
          <w:rFonts w:ascii="Arial" w:hAnsi="Arial" w:cs="Arial"/>
        </w:rPr>
        <w:t>to</w:t>
      </w:r>
      <w:r w:rsidRPr="00514039">
        <w:rPr>
          <w:rFonts w:ascii="Arial" w:hAnsi="Arial" w:cs="Arial"/>
        </w:rPr>
        <w:t xml:space="preserve"> the board.</w:t>
      </w:r>
    </w:p>
    <w:p w14:paraId="130EC821" w14:textId="1C7714C6" w:rsidR="002B7D94" w:rsidRPr="00514039" w:rsidRDefault="002B7D94" w:rsidP="005004B5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514039">
        <w:rPr>
          <w:rFonts w:ascii="Arial" w:hAnsi="Arial" w:cs="Arial"/>
        </w:rPr>
        <w:t xml:space="preserve">I will be dependable, punctual and </w:t>
      </w:r>
      <w:r w:rsidR="00426F26" w:rsidRPr="00514039">
        <w:rPr>
          <w:rFonts w:ascii="Arial" w:hAnsi="Arial" w:cs="Arial"/>
        </w:rPr>
        <w:t>conscientious.</w:t>
      </w:r>
    </w:p>
    <w:p w14:paraId="1E055CC2" w14:textId="4BAF5E15" w:rsidR="002B7D94" w:rsidRPr="00514039" w:rsidRDefault="002B7D94" w:rsidP="005004B5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514039">
        <w:rPr>
          <w:rFonts w:ascii="Arial" w:hAnsi="Arial" w:cs="Arial"/>
        </w:rPr>
        <w:t>I will not modify my assignment</w:t>
      </w:r>
      <w:r w:rsidR="006A7D8E" w:rsidRPr="00514039">
        <w:rPr>
          <w:rFonts w:ascii="Arial" w:hAnsi="Arial" w:cs="Arial"/>
        </w:rPr>
        <w:t xml:space="preserve"> without</w:t>
      </w:r>
      <w:r w:rsidRPr="00514039">
        <w:rPr>
          <w:rFonts w:ascii="Arial" w:hAnsi="Arial" w:cs="Arial"/>
        </w:rPr>
        <w:t xml:space="preserve"> prior </w:t>
      </w:r>
      <w:r w:rsidR="006A7D8E" w:rsidRPr="00514039">
        <w:rPr>
          <w:rFonts w:ascii="Arial" w:hAnsi="Arial" w:cs="Arial"/>
        </w:rPr>
        <w:t xml:space="preserve">written </w:t>
      </w:r>
      <w:r w:rsidRPr="00514039">
        <w:rPr>
          <w:rFonts w:ascii="Arial" w:hAnsi="Arial" w:cs="Arial"/>
        </w:rPr>
        <w:t>permission</w:t>
      </w:r>
      <w:r w:rsidR="006A7D8E" w:rsidRPr="00514039">
        <w:rPr>
          <w:rFonts w:ascii="Arial" w:hAnsi="Arial" w:cs="Arial"/>
        </w:rPr>
        <w:t>.</w:t>
      </w:r>
    </w:p>
    <w:p w14:paraId="67AFAFFB" w14:textId="1E1D8F65" w:rsidR="002B7D94" w:rsidRPr="00514039" w:rsidRDefault="002B7D94" w:rsidP="005004B5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514039">
        <w:rPr>
          <w:rFonts w:ascii="Arial" w:hAnsi="Arial" w:cs="Arial"/>
        </w:rPr>
        <w:t xml:space="preserve">I will maintain appropriate </w:t>
      </w:r>
      <w:r w:rsidR="00450A8D">
        <w:rPr>
          <w:rFonts w:ascii="Arial" w:hAnsi="Arial" w:cs="Arial"/>
        </w:rPr>
        <w:t xml:space="preserve">clothing, </w:t>
      </w:r>
      <w:r w:rsidRPr="00514039">
        <w:rPr>
          <w:rFonts w:ascii="Arial" w:hAnsi="Arial" w:cs="Arial"/>
        </w:rPr>
        <w:t>a well-groomed appearance and a professional manner</w:t>
      </w:r>
      <w:r w:rsidR="00450A8D">
        <w:rPr>
          <w:rFonts w:ascii="Arial" w:hAnsi="Arial" w:cs="Arial"/>
        </w:rPr>
        <w:t>.</w:t>
      </w:r>
    </w:p>
    <w:p w14:paraId="14D77E21" w14:textId="4E7350A2" w:rsidR="002B7D94" w:rsidRPr="00514039" w:rsidRDefault="002B7D94" w:rsidP="005004B5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514039">
        <w:rPr>
          <w:rFonts w:ascii="Arial" w:hAnsi="Arial" w:cs="Arial"/>
        </w:rPr>
        <w:t xml:space="preserve">I will submit satisfactory </w:t>
      </w:r>
      <w:r w:rsidR="00E80821">
        <w:rPr>
          <w:rFonts w:ascii="Arial" w:hAnsi="Arial" w:cs="Arial"/>
        </w:rPr>
        <w:t xml:space="preserve">reference and </w:t>
      </w:r>
      <w:r w:rsidRPr="00514039">
        <w:rPr>
          <w:rFonts w:ascii="Arial" w:hAnsi="Arial" w:cs="Arial"/>
        </w:rPr>
        <w:t xml:space="preserve">background checks </w:t>
      </w:r>
      <w:r w:rsidR="00450A8D">
        <w:rPr>
          <w:rFonts w:ascii="Arial" w:hAnsi="Arial" w:cs="Arial"/>
        </w:rPr>
        <w:t>upon request.</w:t>
      </w:r>
    </w:p>
    <w:p w14:paraId="789CE266" w14:textId="77777777" w:rsidR="00E14910" w:rsidRDefault="00E14910" w:rsidP="005004B5">
      <w:pPr>
        <w:spacing w:after="0" w:line="240" w:lineRule="auto"/>
        <w:rPr>
          <w:rFonts w:ascii="Arial" w:hAnsi="Arial" w:cs="Arial"/>
        </w:rPr>
      </w:pPr>
    </w:p>
    <w:p w14:paraId="3F2D8E77" w14:textId="77777777" w:rsidR="005630CD" w:rsidRPr="00514039" w:rsidRDefault="005630CD" w:rsidP="005004B5">
      <w:pPr>
        <w:spacing w:after="0" w:line="240" w:lineRule="auto"/>
        <w:rPr>
          <w:rFonts w:ascii="Arial" w:hAnsi="Arial" w:cs="Arial"/>
        </w:rPr>
      </w:pPr>
    </w:p>
    <w:p w14:paraId="68320452" w14:textId="25EC075F" w:rsidR="00E14910" w:rsidRDefault="00E14910" w:rsidP="005004B5">
      <w:pPr>
        <w:spacing w:after="0" w:line="240" w:lineRule="auto"/>
        <w:rPr>
          <w:rFonts w:ascii="Arial" w:hAnsi="Arial" w:cs="Arial"/>
        </w:rPr>
      </w:pPr>
      <w:r w:rsidRPr="00514039">
        <w:rPr>
          <w:rFonts w:ascii="Arial" w:hAnsi="Arial" w:cs="Arial"/>
        </w:rPr>
        <w:t>A</w:t>
      </w:r>
      <w:r w:rsidR="004D4556">
        <w:rPr>
          <w:rFonts w:ascii="Arial" w:hAnsi="Arial" w:cs="Arial"/>
        </w:rPr>
        <w:t>CKNOWLEDGEMENT</w:t>
      </w:r>
    </w:p>
    <w:p w14:paraId="64BE15EF" w14:textId="575A0E94" w:rsidR="00E14910" w:rsidRDefault="00E14910" w:rsidP="005004B5">
      <w:pPr>
        <w:spacing w:after="0" w:line="240" w:lineRule="auto"/>
        <w:rPr>
          <w:rFonts w:ascii="Arial" w:hAnsi="Arial" w:cs="Arial"/>
        </w:rPr>
      </w:pPr>
      <w:r w:rsidRPr="00514039">
        <w:rPr>
          <w:rFonts w:ascii="Arial" w:hAnsi="Arial" w:cs="Arial"/>
        </w:rPr>
        <w:t xml:space="preserve">I have received and reviewed the </w:t>
      </w:r>
      <w:r w:rsidR="00473A93">
        <w:rPr>
          <w:rFonts w:ascii="Arial" w:hAnsi="Arial" w:cs="Arial"/>
        </w:rPr>
        <w:t xml:space="preserve">Volunteer Statement of Agreement </w:t>
      </w:r>
      <w:r w:rsidRPr="00514039">
        <w:rPr>
          <w:rFonts w:ascii="Arial" w:hAnsi="Arial" w:cs="Arial"/>
        </w:rPr>
        <w:t>and understand</w:t>
      </w:r>
      <w:r w:rsidR="0055216E">
        <w:rPr>
          <w:rFonts w:ascii="Arial" w:hAnsi="Arial" w:cs="Arial"/>
        </w:rPr>
        <w:t xml:space="preserve"> the commitment I am entering.  </w:t>
      </w:r>
      <w:r w:rsidRPr="00514039">
        <w:rPr>
          <w:rFonts w:ascii="Arial" w:hAnsi="Arial" w:cs="Arial"/>
        </w:rPr>
        <w:t xml:space="preserve">I further understand that </w:t>
      </w:r>
      <w:r w:rsidR="005004B5">
        <w:rPr>
          <w:rFonts w:ascii="Arial" w:hAnsi="Arial" w:cs="Arial"/>
        </w:rPr>
        <w:t xml:space="preserve">Miami Recreation and Play Spaces </w:t>
      </w:r>
      <w:r w:rsidRPr="00514039">
        <w:rPr>
          <w:rFonts w:ascii="Arial" w:hAnsi="Arial" w:cs="Arial"/>
        </w:rPr>
        <w:t>reserves the right to make changes, future amendment</w:t>
      </w:r>
      <w:r w:rsidR="00565512">
        <w:rPr>
          <w:rFonts w:ascii="Arial" w:hAnsi="Arial" w:cs="Arial"/>
        </w:rPr>
        <w:t>s</w:t>
      </w:r>
      <w:r w:rsidRPr="00514039">
        <w:rPr>
          <w:rFonts w:ascii="Arial" w:hAnsi="Arial" w:cs="Arial"/>
        </w:rPr>
        <w:t xml:space="preserve"> and modifications </w:t>
      </w:r>
      <w:r w:rsidR="005004B5">
        <w:rPr>
          <w:rFonts w:ascii="Arial" w:hAnsi="Arial" w:cs="Arial"/>
        </w:rPr>
        <w:t>to policies</w:t>
      </w:r>
      <w:r w:rsidR="00565512">
        <w:rPr>
          <w:rFonts w:ascii="Arial" w:hAnsi="Arial" w:cs="Arial"/>
        </w:rPr>
        <w:t>, pr</w:t>
      </w:r>
      <w:r w:rsidR="005004B5">
        <w:rPr>
          <w:rFonts w:ascii="Arial" w:hAnsi="Arial" w:cs="Arial"/>
        </w:rPr>
        <w:t xml:space="preserve">ocedures </w:t>
      </w:r>
      <w:r w:rsidR="00565512">
        <w:rPr>
          <w:rFonts w:ascii="Arial" w:hAnsi="Arial" w:cs="Arial"/>
        </w:rPr>
        <w:t xml:space="preserve">and programs </w:t>
      </w:r>
      <w:r w:rsidRPr="00514039">
        <w:rPr>
          <w:rFonts w:ascii="Arial" w:hAnsi="Arial" w:cs="Arial"/>
        </w:rPr>
        <w:t xml:space="preserve">as they </w:t>
      </w:r>
      <w:r w:rsidR="005004B5">
        <w:rPr>
          <w:rFonts w:ascii="Arial" w:hAnsi="Arial" w:cs="Arial"/>
        </w:rPr>
        <w:t>deem necessary</w:t>
      </w:r>
      <w:r w:rsidR="00565512">
        <w:rPr>
          <w:rFonts w:ascii="Arial" w:hAnsi="Arial" w:cs="Arial"/>
        </w:rPr>
        <w:t xml:space="preserve"> and without prior notice.</w:t>
      </w:r>
    </w:p>
    <w:p w14:paraId="7D901403" w14:textId="77777777" w:rsidR="004D4556" w:rsidRPr="00514039" w:rsidRDefault="004D4556" w:rsidP="005004B5">
      <w:pPr>
        <w:spacing w:after="0" w:line="240" w:lineRule="auto"/>
        <w:rPr>
          <w:rFonts w:ascii="Arial" w:hAnsi="Arial" w:cs="Arial"/>
        </w:rPr>
      </w:pPr>
    </w:p>
    <w:p w14:paraId="68B47438" w14:textId="1E18FED1" w:rsidR="00C75085" w:rsidRPr="00514039" w:rsidRDefault="00C75085" w:rsidP="005004B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14:paraId="459A8554" w14:textId="093E2D91" w:rsidR="00C75085" w:rsidRPr="00514039" w:rsidRDefault="00E14910" w:rsidP="005004B5">
      <w:pPr>
        <w:spacing w:after="0" w:line="240" w:lineRule="auto"/>
        <w:rPr>
          <w:rFonts w:ascii="Arial" w:hAnsi="Arial" w:cs="Arial"/>
        </w:rPr>
      </w:pPr>
      <w:r w:rsidRPr="00514039">
        <w:rPr>
          <w:rFonts w:ascii="Arial" w:hAnsi="Arial" w:cs="Arial"/>
        </w:rPr>
        <w:t>Employee</w:t>
      </w:r>
      <w:r w:rsidR="0099174A">
        <w:rPr>
          <w:rFonts w:ascii="Arial" w:hAnsi="Arial" w:cs="Arial"/>
        </w:rPr>
        <w:t>/Volunteer</w:t>
      </w:r>
      <w:r w:rsidRPr="00514039">
        <w:rPr>
          <w:rFonts w:ascii="Arial" w:hAnsi="Arial" w:cs="Arial"/>
        </w:rPr>
        <w:t xml:space="preserve"> Signature</w:t>
      </w:r>
      <w:r w:rsidR="00C75085" w:rsidRPr="00C75085">
        <w:rPr>
          <w:rFonts w:ascii="Arial" w:hAnsi="Arial" w:cs="Arial"/>
        </w:rPr>
        <w:t xml:space="preserve"> </w:t>
      </w:r>
      <w:r w:rsidR="00C75085">
        <w:rPr>
          <w:rFonts w:ascii="Arial" w:hAnsi="Arial" w:cs="Arial"/>
        </w:rPr>
        <w:tab/>
      </w:r>
      <w:r w:rsidR="00C75085">
        <w:rPr>
          <w:rFonts w:ascii="Arial" w:hAnsi="Arial" w:cs="Arial"/>
        </w:rPr>
        <w:tab/>
      </w:r>
      <w:r w:rsidR="00C75085">
        <w:rPr>
          <w:rFonts w:ascii="Arial" w:hAnsi="Arial" w:cs="Arial"/>
        </w:rPr>
        <w:tab/>
      </w:r>
      <w:r w:rsidR="00C75085">
        <w:rPr>
          <w:rFonts w:ascii="Arial" w:hAnsi="Arial" w:cs="Arial"/>
        </w:rPr>
        <w:tab/>
      </w:r>
      <w:r w:rsidR="00C75085">
        <w:rPr>
          <w:rFonts w:ascii="Arial" w:hAnsi="Arial" w:cs="Arial"/>
        </w:rPr>
        <w:tab/>
      </w:r>
      <w:r w:rsidR="00C75085" w:rsidRPr="00514039">
        <w:rPr>
          <w:rFonts w:ascii="Arial" w:hAnsi="Arial" w:cs="Arial"/>
        </w:rPr>
        <w:t>Board Representative</w:t>
      </w:r>
    </w:p>
    <w:p w14:paraId="5E3F5DEF" w14:textId="53F9C7CC" w:rsidR="00E14910" w:rsidRPr="00514039" w:rsidRDefault="00E14910" w:rsidP="005004B5">
      <w:pPr>
        <w:spacing w:after="0" w:line="240" w:lineRule="auto"/>
        <w:rPr>
          <w:rFonts w:ascii="Arial" w:hAnsi="Arial" w:cs="Arial"/>
        </w:rPr>
      </w:pPr>
    </w:p>
    <w:p w14:paraId="63B5A604" w14:textId="77777777" w:rsidR="00C75085" w:rsidRDefault="00C75085" w:rsidP="005004B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bookmarkStart w:id="0" w:name="_GoBack"/>
      <w:bookmarkEnd w:id="0"/>
    </w:p>
    <w:p w14:paraId="7C2A04AC" w14:textId="3420A70E" w:rsidR="00E14910" w:rsidRPr="00514039" w:rsidRDefault="00E14910" w:rsidP="005004B5">
      <w:pPr>
        <w:spacing w:after="0" w:line="240" w:lineRule="auto"/>
        <w:rPr>
          <w:rFonts w:ascii="Arial" w:hAnsi="Arial" w:cs="Arial"/>
        </w:rPr>
      </w:pPr>
      <w:r w:rsidRPr="00514039">
        <w:rPr>
          <w:rFonts w:ascii="Arial" w:hAnsi="Arial" w:cs="Arial"/>
        </w:rPr>
        <w:t>Date</w:t>
      </w:r>
    </w:p>
    <w:p w14:paraId="58D55595" w14:textId="77777777" w:rsidR="005004B5" w:rsidRPr="00514039" w:rsidRDefault="005004B5">
      <w:pPr>
        <w:spacing w:after="0" w:line="240" w:lineRule="auto"/>
        <w:rPr>
          <w:rFonts w:ascii="Arial" w:hAnsi="Arial" w:cs="Arial"/>
        </w:rPr>
      </w:pPr>
    </w:p>
    <w:sectPr w:rsidR="005004B5" w:rsidRPr="00514039" w:rsidSect="00384DA4">
      <w:headerReference w:type="default" r:id="rId10"/>
      <w:pgSz w:w="12240" w:h="15840"/>
      <w:pgMar w:top="1440" w:right="124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30C59" w14:textId="77777777" w:rsidR="00EA1E7A" w:rsidRDefault="00EA1E7A" w:rsidP="00DE4061">
      <w:pPr>
        <w:spacing w:after="0" w:line="240" w:lineRule="auto"/>
      </w:pPr>
      <w:r>
        <w:separator/>
      </w:r>
    </w:p>
  </w:endnote>
  <w:endnote w:type="continuationSeparator" w:id="0">
    <w:p w14:paraId="3DCEE65C" w14:textId="77777777" w:rsidR="00EA1E7A" w:rsidRDefault="00EA1E7A" w:rsidP="00DE4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6A7A7" w14:textId="77777777" w:rsidR="00EA1E7A" w:rsidRDefault="00EA1E7A" w:rsidP="00DE4061">
      <w:pPr>
        <w:spacing w:after="0" w:line="240" w:lineRule="auto"/>
      </w:pPr>
      <w:r>
        <w:separator/>
      </w:r>
    </w:p>
  </w:footnote>
  <w:footnote w:type="continuationSeparator" w:id="0">
    <w:p w14:paraId="154A2C8D" w14:textId="77777777" w:rsidR="00EA1E7A" w:rsidRDefault="00EA1E7A" w:rsidP="00DE4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B7855" w14:textId="1EF57D87" w:rsidR="00DE4061" w:rsidRDefault="00DE4061">
    <w:pPr>
      <w:pStyle w:val="Header"/>
    </w:pPr>
    <w:r>
      <w:rPr>
        <w:noProof/>
      </w:rPr>
      <w:drawing>
        <wp:inline distT="0" distB="0" distL="0" distR="0" wp14:anchorId="4ADD6F7F" wp14:editId="2C0B319B">
          <wp:extent cx="942975" cy="735521"/>
          <wp:effectExtent l="0" t="0" r="0" b="7620"/>
          <wp:docPr id="1948276331" name="Picture 1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310" cy="748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0833CB"/>
    <w:multiLevelType w:val="hybridMultilevel"/>
    <w:tmpl w:val="8542A7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701323B"/>
    <w:multiLevelType w:val="hybridMultilevel"/>
    <w:tmpl w:val="92B6FB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A937D1"/>
    <w:multiLevelType w:val="hybridMultilevel"/>
    <w:tmpl w:val="D2242D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4"/>
  </w:num>
  <w:num w:numId="6">
    <w:abstractNumId w:val="18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3"/>
  </w:num>
  <w:num w:numId="21">
    <w:abstractNumId w:val="19"/>
  </w:num>
  <w:num w:numId="22">
    <w:abstractNumId w:val="11"/>
  </w:num>
  <w:num w:numId="23">
    <w:abstractNumId w:val="25"/>
  </w:num>
  <w:num w:numId="24">
    <w:abstractNumId w:val="15"/>
  </w:num>
  <w:num w:numId="25">
    <w:abstractNumId w:val="2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61"/>
    <w:rsid w:val="000348D1"/>
    <w:rsid w:val="0003707B"/>
    <w:rsid w:val="00067622"/>
    <w:rsid w:val="000875C8"/>
    <w:rsid w:val="000A11B5"/>
    <w:rsid w:val="000B5D1A"/>
    <w:rsid w:val="000D5645"/>
    <w:rsid w:val="00185759"/>
    <w:rsid w:val="001E365E"/>
    <w:rsid w:val="001F0928"/>
    <w:rsid w:val="00203655"/>
    <w:rsid w:val="0022562C"/>
    <w:rsid w:val="002367C6"/>
    <w:rsid w:val="00276F44"/>
    <w:rsid w:val="00277CE4"/>
    <w:rsid w:val="00282D91"/>
    <w:rsid w:val="00296D1E"/>
    <w:rsid w:val="002B7D94"/>
    <w:rsid w:val="002D1FAB"/>
    <w:rsid w:val="00340097"/>
    <w:rsid w:val="0036545A"/>
    <w:rsid w:val="00372037"/>
    <w:rsid w:val="00384DA4"/>
    <w:rsid w:val="003F4D79"/>
    <w:rsid w:val="00426F26"/>
    <w:rsid w:val="00450A8D"/>
    <w:rsid w:val="00464C35"/>
    <w:rsid w:val="00473A93"/>
    <w:rsid w:val="004B1868"/>
    <w:rsid w:val="004D0CBF"/>
    <w:rsid w:val="004D4556"/>
    <w:rsid w:val="005004B5"/>
    <w:rsid w:val="00514039"/>
    <w:rsid w:val="00523389"/>
    <w:rsid w:val="00541BF3"/>
    <w:rsid w:val="0055216E"/>
    <w:rsid w:val="005630CD"/>
    <w:rsid w:val="00565512"/>
    <w:rsid w:val="00570065"/>
    <w:rsid w:val="0058797F"/>
    <w:rsid w:val="005B31BA"/>
    <w:rsid w:val="005E48AB"/>
    <w:rsid w:val="00611F93"/>
    <w:rsid w:val="00627CE6"/>
    <w:rsid w:val="00645252"/>
    <w:rsid w:val="00666A82"/>
    <w:rsid w:val="006A10B2"/>
    <w:rsid w:val="006A7D8E"/>
    <w:rsid w:val="006B5E30"/>
    <w:rsid w:val="006D00AD"/>
    <w:rsid w:val="006D3D74"/>
    <w:rsid w:val="00754B4D"/>
    <w:rsid w:val="00761674"/>
    <w:rsid w:val="007623E0"/>
    <w:rsid w:val="007736D1"/>
    <w:rsid w:val="007A3C46"/>
    <w:rsid w:val="007B7606"/>
    <w:rsid w:val="007E1E9E"/>
    <w:rsid w:val="007F0CA1"/>
    <w:rsid w:val="0083569A"/>
    <w:rsid w:val="008B22F9"/>
    <w:rsid w:val="00934846"/>
    <w:rsid w:val="009373FA"/>
    <w:rsid w:val="0099174A"/>
    <w:rsid w:val="009E5B5D"/>
    <w:rsid w:val="00A07086"/>
    <w:rsid w:val="00A07A4A"/>
    <w:rsid w:val="00A07F8B"/>
    <w:rsid w:val="00A663DA"/>
    <w:rsid w:val="00A83D2C"/>
    <w:rsid w:val="00A845C2"/>
    <w:rsid w:val="00A8580D"/>
    <w:rsid w:val="00A904DF"/>
    <w:rsid w:val="00A9204E"/>
    <w:rsid w:val="00AB607C"/>
    <w:rsid w:val="00B322E4"/>
    <w:rsid w:val="00B530E9"/>
    <w:rsid w:val="00B818A7"/>
    <w:rsid w:val="00BA4957"/>
    <w:rsid w:val="00BB675B"/>
    <w:rsid w:val="00C259D7"/>
    <w:rsid w:val="00C26305"/>
    <w:rsid w:val="00C46222"/>
    <w:rsid w:val="00C52697"/>
    <w:rsid w:val="00C52C06"/>
    <w:rsid w:val="00C5647E"/>
    <w:rsid w:val="00C65F8C"/>
    <w:rsid w:val="00C75085"/>
    <w:rsid w:val="00CB25D3"/>
    <w:rsid w:val="00CE4BE1"/>
    <w:rsid w:val="00CF21DE"/>
    <w:rsid w:val="00CF62CA"/>
    <w:rsid w:val="00D10ECA"/>
    <w:rsid w:val="00D322FC"/>
    <w:rsid w:val="00D3439D"/>
    <w:rsid w:val="00D45903"/>
    <w:rsid w:val="00D464A9"/>
    <w:rsid w:val="00D62DBB"/>
    <w:rsid w:val="00DE26B1"/>
    <w:rsid w:val="00DE4061"/>
    <w:rsid w:val="00E116BB"/>
    <w:rsid w:val="00E13C46"/>
    <w:rsid w:val="00E14910"/>
    <w:rsid w:val="00E80821"/>
    <w:rsid w:val="00E847DE"/>
    <w:rsid w:val="00EA1E7A"/>
    <w:rsid w:val="00F0410D"/>
    <w:rsid w:val="00F1083F"/>
    <w:rsid w:val="00F220AC"/>
    <w:rsid w:val="00F25C55"/>
    <w:rsid w:val="00F32A40"/>
    <w:rsid w:val="00F8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194D1"/>
  <w15:chartTrackingRefBased/>
  <w15:docId w15:val="{43E4B3CF-8A09-492D-B270-C1ACB22A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4061"/>
    <w:pPr>
      <w:spacing w:after="160" w:line="259" w:lineRule="auto"/>
    </w:pPr>
    <w:rPr>
      <w:kern w:val="2"/>
      <w:lang w:val="en-C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kern w:val="0"/>
      <w:sz w:val="32"/>
      <w:szCs w:val="32"/>
      <w:lang w:val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F4E79" w:themeColor="accent1" w:themeShade="80"/>
      <w:kern w:val="0"/>
      <w:sz w:val="26"/>
      <w:szCs w:val="26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:lang w:val="en-US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kern w:val="0"/>
      <w:lang w:val="en-US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1F4E79" w:themeColor="accent1" w:themeShade="80"/>
      <w:kern w:val="0"/>
      <w:lang w:val="en-US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kern w:val="0"/>
      <w:lang w:val="en-US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kern w:val="0"/>
      <w:lang w:val="en-US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Cs w:val="21"/>
      <w:lang w:val="en-US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Cs w:val="21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0" w:line="240" w:lineRule="auto"/>
    </w:pPr>
    <w:rPr>
      <w:rFonts w:eastAsiaTheme="minorEastAsia"/>
      <w:color w:val="5A5A5A" w:themeColor="text1" w:themeTint="A5"/>
      <w:spacing w:val="15"/>
      <w:kern w:val="0"/>
      <w:lang w:val="en-U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 w:line="240" w:lineRule="auto"/>
      <w:ind w:left="864" w:right="864"/>
      <w:jc w:val="center"/>
    </w:pPr>
    <w:rPr>
      <w:i/>
      <w:iCs/>
      <w:color w:val="404040" w:themeColor="text1" w:themeTint="BF"/>
      <w:kern w:val="0"/>
      <w:lang w:val="en-US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 w:line="240" w:lineRule="auto"/>
      <w:ind w:left="864" w:right="864"/>
      <w:jc w:val="center"/>
    </w:pPr>
    <w:rPr>
      <w:i/>
      <w:iCs/>
      <w:color w:val="1F4E79" w:themeColor="accent1" w:themeShade="80"/>
      <w:kern w:val="0"/>
      <w:lang w:val="en-US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 w:line="240" w:lineRule="auto"/>
    </w:pPr>
    <w:rPr>
      <w:i/>
      <w:iCs/>
      <w:color w:val="44546A" w:themeColor="text2"/>
      <w:kern w:val="0"/>
      <w:szCs w:val="18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kern w:val="0"/>
      <w:szCs w:val="18"/>
      <w:lang w:val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spacing w:after="0" w:line="240" w:lineRule="auto"/>
      <w:ind w:left="1152" w:right="1152"/>
    </w:pPr>
    <w:rPr>
      <w:rFonts w:eastAsiaTheme="minorEastAsia"/>
      <w:i/>
      <w:iCs/>
      <w:color w:val="1F4E79" w:themeColor="accent1" w:themeShade="80"/>
      <w:kern w:val="0"/>
      <w:lang w:val="en-US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 w:line="240" w:lineRule="auto"/>
    </w:pPr>
    <w:rPr>
      <w:kern w:val="0"/>
      <w:szCs w:val="16"/>
      <w:lang w:val="en-US"/>
      <w14:ligatures w14:val="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 w:line="240" w:lineRule="auto"/>
      <w:ind w:left="360"/>
    </w:pPr>
    <w:rPr>
      <w:kern w:val="0"/>
      <w:szCs w:val="16"/>
      <w:lang w:val="en-US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pPr>
      <w:spacing w:after="0" w:line="240" w:lineRule="auto"/>
    </w:pPr>
    <w:rPr>
      <w:kern w:val="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pPr>
      <w:spacing w:after="0" w:line="240" w:lineRule="auto"/>
    </w:pPr>
    <w:rPr>
      <w:rFonts w:ascii="Segoe UI" w:hAnsi="Segoe UI" w:cs="Segoe UI"/>
      <w:kern w:val="0"/>
      <w:szCs w:val="16"/>
      <w:lang w:val="en-US"/>
      <w14:ligatures w14:val="non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pPr>
      <w:spacing w:after="0" w:line="240" w:lineRule="auto"/>
    </w:pPr>
    <w:rPr>
      <w:kern w:val="0"/>
      <w:szCs w:val="20"/>
      <w:lang w:val="en-US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pPr>
      <w:spacing w:after="0" w:line="240" w:lineRule="auto"/>
    </w:pPr>
    <w:rPr>
      <w:rFonts w:asciiTheme="majorHAnsi" w:eastAsiaTheme="majorEastAsia" w:hAnsiTheme="majorHAnsi" w:cstheme="majorBidi"/>
      <w:kern w:val="0"/>
      <w:szCs w:val="20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pPr>
      <w:spacing w:after="0" w:line="240" w:lineRule="auto"/>
    </w:pPr>
    <w:rPr>
      <w:kern w:val="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pPr>
      <w:spacing w:after="0" w:line="240" w:lineRule="auto"/>
    </w:pPr>
    <w:rPr>
      <w:rFonts w:ascii="Consolas" w:hAnsi="Consolas"/>
      <w:kern w:val="0"/>
      <w:szCs w:val="20"/>
      <w:lang w:val="en-US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pPr>
      <w:spacing w:after="0" w:line="240" w:lineRule="auto"/>
    </w:pPr>
    <w:rPr>
      <w:rFonts w:ascii="Consolas" w:hAnsi="Consolas"/>
      <w:kern w:val="0"/>
      <w:szCs w:val="21"/>
      <w:lang w:val="en-US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  <w:pPr>
      <w:spacing w:after="0" w:line="240" w:lineRule="auto"/>
    </w:pPr>
    <w:rPr>
      <w:kern w:val="0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  <w:pPr>
      <w:spacing w:after="0" w:line="240" w:lineRule="auto"/>
    </w:pPr>
    <w:rPr>
      <w:kern w:val="0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 w:line="240" w:lineRule="auto"/>
      <w:ind w:left="1757"/>
    </w:pPr>
    <w:rPr>
      <w:kern w:val="0"/>
      <w:lang w:val="en-US"/>
      <w14:ligatures w14:val="none"/>
    </w:rPr>
  </w:style>
  <w:style w:type="paragraph" w:styleId="ListParagraph">
    <w:name w:val="List Paragraph"/>
    <w:basedOn w:val="Normal"/>
    <w:uiPriority w:val="34"/>
    <w:unhideWhenUsed/>
    <w:qFormat/>
    <w:rsid w:val="00A83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na\AppData\Local\Microsoft\Office\16.0\DTS\en-CA%7bCF84CB20-E652-4A36-9B86-FF8566B69B5B%7d\%7bDAB8DB5D-BE5C-42C0-90B1-4E97BB0B9AA2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{DAB8DB5D-BE5C-42C0-90B1-4E97BB0B9AA2}tf02786999_win32.dotx</Template>
  <TotalTime>1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Cox</dc:creator>
  <cp:keywords/>
  <dc:description/>
  <cp:lastModifiedBy>April Hildebrand</cp:lastModifiedBy>
  <cp:revision>4</cp:revision>
  <dcterms:created xsi:type="dcterms:W3CDTF">2023-12-14T20:27:00Z</dcterms:created>
  <dcterms:modified xsi:type="dcterms:W3CDTF">2024-03-07T15:44:00Z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